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6D4E6B">
      <w:pPr>
        <w:autoSpaceDE w:val="0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63073C09" w14:textId="27970734" w:rsidR="006D4E6B" w:rsidRDefault="006D4E6B" w:rsidP="006D4E6B">
      <w:pPr>
        <w:autoSpaceDE w:val="0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Istituto Comprensivo Dalmazio Birago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0DBCA548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DB5719">
        <w:rPr>
          <w:rFonts w:ascii="Arial" w:hAnsi="Arial" w:cs="Arial"/>
          <w:b/>
          <w:sz w:val="18"/>
          <w:szCs w:val="18"/>
        </w:rPr>
        <w:t>PROGETTO EDUGREEN- laboratori di sostenibilità per il I ciclo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67FC18E0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6D4E6B">
        <w:rPr>
          <w:rFonts w:ascii="Arial" w:hAnsi="Arial" w:cs="Arial"/>
        </w:rPr>
        <w:t>____________</w:t>
      </w:r>
    </w:p>
    <w:p w14:paraId="4C5E873D" w14:textId="0BB3ED0D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</w:t>
      </w:r>
      <w:r w:rsidR="006D4E6B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il ____________________</w:t>
      </w:r>
      <w:r w:rsidR="006D4E6B">
        <w:rPr>
          <w:rFonts w:ascii="Arial" w:hAnsi="Arial" w:cs="Arial"/>
        </w:rPr>
        <w:t>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14:paraId="310DFABD" w14:textId="73AAEBD2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</w:t>
      </w:r>
      <w:r w:rsidR="006D4E6B">
        <w:rPr>
          <w:rFonts w:ascii="Arial" w:hAnsi="Arial" w:cs="Arial"/>
        </w:rPr>
        <w:t>___</w:t>
      </w:r>
      <w:r>
        <w:rPr>
          <w:rFonts w:ascii="Arial" w:hAnsi="Arial" w:cs="Arial"/>
        </w:rPr>
        <w:t>via_____________________________________</w:t>
      </w:r>
      <w:r w:rsidR="006D4E6B">
        <w:rPr>
          <w:rFonts w:ascii="Arial" w:hAnsi="Arial" w:cs="Arial"/>
        </w:rPr>
        <w:t>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PEC______________________________</w:t>
      </w:r>
    </w:p>
    <w:p w14:paraId="0CCAA6B3" w14:textId="66A9B279" w:rsidR="009105E5" w:rsidRDefault="006D4E6B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proofErr w:type="gramStart"/>
      <w:r>
        <w:rPr>
          <w:rFonts w:ascii="Arial" w:hAnsi="Arial" w:cs="Arial"/>
          <w:sz w:val="18"/>
          <w:szCs w:val="18"/>
        </w:rPr>
        <w:t>d</w:t>
      </w:r>
      <w:r w:rsidR="009105E5">
        <w:rPr>
          <w:rFonts w:ascii="Arial" w:hAnsi="Arial" w:cs="Arial"/>
          <w:sz w:val="18"/>
          <w:szCs w:val="18"/>
        </w:rPr>
        <w:t>i</w:t>
      </w:r>
      <w:proofErr w:type="gramEnd"/>
      <w:r w:rsidR="009105E5">
        <w:rPr>
          <w:rFonts w:ascii="Arial" w:hAnsi="Arial" w:cs="Arial"/>
          <w:sz w:val="18"/>
          <w:szCs w:val="18"/>
        </w:rPr>
        <w:t xml:space="preserve">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3760"/>
        <w:gridCol w:w="2977"/>
      </w:tblGrid>
      <w:tr w:rsidR="00E8201A" w:rsidRPr="00BC07D8" w14:paraId="5C192430" w14:textId="77777777" w:rsidTr="00A83D2E">
        <w:trPr>
          <w:trHeight w:val="1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A83D2E">
        <w:trPr>
          <w:trHeight w:val="55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0DE77DD5" w:rsidR="00E8201A" w:rsidRPr="00BA088F" w:rsidRDefault="00DB5719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Edugreen</w:t>
            </w:r>
            <w:proofErr w:type="spellEnd"/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: laboratori di sostenibilità per il 1 ciclo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59C1712D" w:rsidR="00E8201A" w:rsidRPr="005777EE" w:rsidRDefault="00DB5719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DB5719">
              <w:rPr>
                <w:rFonts w:asciiTheme="minorHAnsi" w:hAnsiTheme="minorHAnsi"/>
                <w:b/>
                <w:sz w:val="24"/>
                <w:szCs w:val="24"/>
              </w:rPr>
              <w:t>13.1.3A-FESRPON-UM-2022-33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02A25633" w:rsidR="00DB5719" w:rsidRPr="00BA088F" w:rsidRDefault="00DB5719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DB5719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F89J22001240006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033C342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</w:t>
      </w:r>
      <w:r w:rsidR="00D56038" w:rsidRPr="00D56038">
        <w:rPr>
          <w:rFonts w:ascii="Arial" w:hAnsi="Arial" w:cs="Arial"/>
          <w:sz w:val="18"/>
          <w:szCs w:val="18"/>
        </w:rPr>
        <w:t xml:space="preserve"> </w:t>
      </w:r>
      <w:r w:rsidR="00D56038">
        <w:rPr>
          <w:rFonts w:ascii="Arial" w:hAnsi="Arial" w:cs="Arial"/>
          <w:sz w:val="18"/>
          <w:szCs w:val="18"/>
        </w:rPr>
        <w:t>ai sensi del DPR 445/2000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730A726" w14:textId="77777777" w:rsidR="006D4E6B" w:rsidRDefault="006D4E6B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4C4FEA13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</w:t>
      </w:r>
      <w:r w:rsidR="006D4E6B">
        <w:rPr>
          <w:rFonts w:ascii="Arial" w:hAnsi="Arial" w:cs="Arial"/>
          <w:sz w:val="18"/>
          <w:szCs w:val="18"/>
        </w:rPr>
        <w:t>ti procedimenti penali pendenti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14:paraId="72C074D1" w14:textId="7557A6F1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</w:t>
      </w:r>
      <w:r w:rsidR="00DB5719">
        <w:rPr>
          <w:rFonts w:ascii="Arial" w:hAnsi="Arial" w:cs="Arial"/>
          <w:sz w:val="18"/>
          <w:szCs w:val="18"/>
        </w:rPr>
        <w:t>to dal DS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49CE9975" w14:textId="77777777" w:rsidR="009105E5" w:rsidRPr="00D5603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14:paraId="37A9B5ED" w14:textId="04B52550" w:rsidR="00D56038" w:rsidRDefault="00D56038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che</w:t>
      </w:r>
      <w:proofErr w:type="gramEnd"/>
      <w:r>
        <w:rPr>
          <w:rFonts w:ascii="Arial" w:hAnsi="Arial" w:cs="Arial"/>
          <w:sz w:val="18"/>
          <w:szCs w:val="18"/>
        </w:rPr>
        <w:t xml:space="preserve"> quanto dichiarato nel CV corrisponde al vero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6AEDAD52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</w:t>
      </w:r>
      <w:r w:rsidR="006D4E6B">
        <w:rPr>
          <w:sz w:val="18"/>
          <w:szCs w:val="18"/>
        </w:rPr>
        <w:t>________</w:t>
      </w:r>
      <w:r w:rsidR="006D4E6B">
        <w:rPr>
          <w:sz w:val="18"/>
          <w:szCs w:val="18"/>
        </w:rPr>
        <w:tab/>
      </w:r>
      <w:r w:rsidR="006D4E6B">
        <w:rPr>
          <w:sz w:val="18"/>
          <w:szCs w:val="18"/>
        </w:rPr>
        <w:tab/>
      </w:r>
      <w:r w:rsidR="006D4E6B">
        <w:rPr>
          <w:sz w:val="18"/>
          <w:szCs w:val="18"/>
        </w:rPr>
        <w:tab/>
      </w:r>
      <w:r w:rsidR="006D4E6B">
        <w:rPr>
          <w:sz w:val="18"/>
          <w:szCs w:val="18"/>
        </w:rPr>
        <w:tab/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3B540859" w14:textId="6E1C196C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  <w:r w:rsidR="006D4E6B">
        <w:rPr>
          <w:rFonts w:ascii="Arial" w:hAnsi="Arial" w:cs="Arial"/>
          <w:sz w:val="18"/>
          <w:szCs w:val="18"/>
        </w:rPr>
        <w:t xml:space="preserve"> in formato europeo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1EF1FF95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</w:t>
      </w:r>
      <w:r w:rsidR="0068129E">
        <w:rPr>
          <w:rFonts w:ascii="Arial" w:hAnsi="Arial" w:cs="Arial"/>
          <w:sz w:val="18"/>
          <w:szCs w:val="18"/>
        </w:rPr>
        <w:t>oscritto/a, ai sensi del GDPR</w:t>
      </w:r>
      <w:r>
        <w:rPr>
          <w:rFonts w:ascii="Arial" w:hAnsi="Arial" w:cs="Arial"/>
          <w:sz w:val="18"/>
          <w:szCs w:val="18"/>
        </w:rPr>
        <w:t xml:space="preserve"> </w:t>
      </w:r>
      <w:r w:rsidR="0068129E">
        <w:rPr>
          <w:rFonts w:ascii="Arial" w:hAnsi="Arial" w:cs="Arial"/>
          <w:sz w:val="18"/>
          <w:szCs w:val="18"/>
        </w:rPr>
        <w:t>679/</w:t>
      </w:r>
      <w:r w:rsidR="006D4E6B">
        <w:rPr>
          <w:rFonts w:ascii="Arial" w:hAnsi="Arial" w:cs="Arial"/>
          <w:sz w:val="18"/>
          <w:szCs w:val="18"/>
        </w:rPr>
        <w:t>201</w:t>
      </w:r>
      <w:r w:rsidR="0068129E">
        <w:rPr>
          <w:rFonts w:ascii="Arial" w:hAnsi="Arial" w:cs="Arial"/>
          <w:sz w:val="18"/>
          <w:szCs w:val="18"/>
        </w:rPr>
        <w:t>6</w:t>
      </w:r>
      <w:r w:rsidR="00F57E55">
        <w:rPr>
          <w:rFonts w:ascii="Arial" w:hAnsi="Arial" w:cs="Arial"/>
          <w:sz w:val="18"/>
          <w:szCs w:val="18"/>
        </w:rPr>
        <w:t>, autorizza l’I</w:t>
      </w:r>
      <w:r w:rsidR="005777EE">
        <w:rPr>
          <w:rFonts w:ascii="Arial" w:hAnsi="Arial" w:cs="Arial"/>
          <w:sz w:val="18"/>
          <w:szCs w:val="18"/>
        </w:rPr>
        <w:t>.C. “D. Birago”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5777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5777EE">
        <w:rPr>
          <w:rFonts w:ascii="Arial" w:hAnsi="Arial" w:cs="Arial"/>
          <w:sz w:val="18"/>
          <w:szCs w:val="18"/>
        </w:rPr>
        <w:t xml:space="preserve"> </w:t>
      </w:r>
      <w:r w:rsidR="0068129E">
        <w:rPr>
          <w:rFonts w:ascii="Arial" w:hAnsi="Arial" w:cs="Arial"/>
          <w:sz w:val="18"/>
          <w:szCs w:val="18"/>
        </w:rPr>
        <w:t>fini relativi alla presente procedura di selezione</w:t>
      </w:r>
      <w:r w:rsidR="005777EE">
        <w:rPr>
          <w:rFonts w:ascii="Arial" w:hAnsi="Arial" w:cs="Arial"/>
          <w:sz w:val="18"/>
          <w:szCs w:val="18"/>
        </w:rPr>
        <w:t>.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28C6BF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</w:t>
      </w:r>
      <w:r w:rsidR="006D4E6B">
        <w:rPr>
          <w:rFonts w:ascii="Arial" w:hAnsi="Arial" w:cs="Arial"/>
          <w:sz w:val="18"/>
          <w:szCs w:val="18"/>
        </w:rPr>
        <w:t>_____</w:t>
      </w:r>
      <w:r w:rsidR="006D4E6B">
        <w:rPr>
          <w:rFonts w:ascii="Arial" w:hAnsi="Arial" w:cs="Arial"/>
          <w:sz w:val="18"/>
          <w:szCs w:val="18"/>
        </w:rPr>
        <w:tab/>
      </w:r>
      <w:r w:rsidR="006D4E6B">
        <w:rPr>
          <w:rFonts w:ascii="Arial" w:hAnsi="Arial" w:cs="Arial"/>
          <w:sz w:val="18"/>
          <w:szCs w:val="18"/>
        </w:rPr>
        <w:tab/>
      </w:r>
      <w:r w:rsidR="006D4E6B">
        <w:rPr>
          <w:rFonts w:ascii="Arial" w:hAnsi="Arial" w:cs="Arial"/>
          <w:sz w:val="18"/>
          <w:szCs w:val="18"/>
        </w:rPr>
        <w:tab/>
      </w:r>
      <w:r w:rsidR="006D4E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10098" w:rsidRPr="00FE6C7B" w:rsidSect="006D4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92A67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60A8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777EE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129E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D4E6B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83D2E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3692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92A67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03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5719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533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docId w15:val="{17E3757D-59D9-45BC-A15E-5E0D677C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862E-5ED5-4894-ACC3-3B185C8C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Dirigente</cp:lastModifiedBy>
  <cp:revision>4</cp:revision>
  <cp:lastPrinted>2018-05-17T14:28:00Z</cp:lastPrinted>
  <dcterms:created xsi:type="dcterms:W3CDTF">2022-01-27T16:38:00Z</dcterms:created>
  <dcterms:modified xsi:type="dcterms:W3CDTF">2022-07-11T08:58:00Z</dcterms:modified>
</cp:coreProperties>
</file>